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0E" w:rsidRDefault="002B72F7" w:rsidP="00B46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подготовки к экзамену по анатомии и физиологии человека для студентов 1 курса специальности «С</w:t>
      </w:r>
      <w:bookmarkStart w:id="0" w:name="_GoBack"/>
      <w:bookmarkEnd w:id="0"/>
      <w:r>
        <w:rPr>
          <w:b/>
          <w:sz w:val="28"/>
          <w:szCs w:val="28"/>
        </w:rPr>
        <w:t>томатология профилактическая»</w:t>
      </w:r>
    </w:p>
    <w:p w:rsidR="000462E5" w:rsidRPr="000462E5" w:rsidRDefault="000462E5" w:rsidP="000462E5">
      <w:pPr>
        <w:rPr>
          <w:b/>
          <w:sz w:val="28"/>
          <w:szCs w:val="28"/>
        </w:rPr>
      </w:pPr>
    </w:p>
    <w:p w:rsidR="009F290E" w:rsidRPr="00E14A8B" w:rsidRDefault="009F290E" w:rsidP="009F290E">
      <w:pPr>
        <w:pStyle w:val="21"/>
        <w:numPr>
          <w:ilvl w:val="0"/>
          <w:numId w:val="1"/>
        </w:numPr>
        <w:tabs>
          <w:tab w:val="clear" w:pos="432"/>
          <w:tab w:val="num" w:pos="360"/>
        </w:tabs>
        <w:ind w:left="720" w:hanging="360"/>
        <w:rPr>
          <w:bCs/>
          <w:szCs w:val="28"/>
        </w:rPr>
      </w:pPr>
      <w:r w:rsidRPr="00E14A8B">
        <w:rPr>
          <w:bCs/>
          <w:szCs w:val="28"/>
        </w:rPr>
        <w:t>1.</w:t>
      </w:r>
      <w:r w:rsidR="00D06E12" w:rsidRPr="000462E5">
        <w:rPr>
          <w:bCs/>
          <w:szCs w:val="28"/>
        </w:rPr>
        <w:t xml:space="preserve"> </w:t>
      </w:r>
      <w:r w:rsidRPr="00E14A8B">
        <w:rPr>
          <w:bCs/>
          <w:szCs w:val="28"/>
        </w:rPr>
        <w:t>Гистология. Эпителиальная ткань. Мышечная ткань.</w:t>
      </w:r>
    </w:p>
    <w:p w:rsidR="009F290E" w:rsidRPr="00E14A8B" w:rsidRDefault="009F290E" w:rsidP="009F290E">
      <w:pPr>
        <w:widowControl w:val="0"/>
        <w:numPr>
          <w:ilvl w:val="0"/>
          <w:numId w:val="1"/>
        </w:numPr>
        <w:tabs>
          <w:tab w:val="clear" w:pos="432"/>
          <w:tab w:val="num" w:pos="360"/>
        </w:tabs>
        <w:ind w:left="720" w:hanging="360"/>
        <w:rPr>
          <w:bCs/>
          <w:sz w:val="28"/>
          <w:szCs w:val="28"/>
        </w:rPr>
      </w:pPr>
      <w:r w:rsidRPr="00E14A8B">
        <w:rPr>
          <w:bCs/>
          <w:sz w:val="28"/>
          <w:szCs w:val="28"/>
        </w:rPr>
        <w:t>2.</w:t>
      </w:r>
      <w:r w:rsidR="00D06E12">
        <w:rPr>
          <w:bCs/>
          <w:sz w:val="28"/>
          <w:szCs w:val="28"/>
          <w:lang w:val="en-US"/>
        </w:rPr>
        <w:t xml:space="preserve"> </w:t>
      </w:r>
      <w:r w:rsidRPr="00E14A8B">
        <w:rPr>
          <w:bCs/>
          <w:sz w:val="28"/>
          <w:szCs w:val="28"/>
        </w:rPr>
        <w:t>Соединительная ткань. Нервная ткань</w:t>
      </w:r>
      <w:r w:rsidR="00D06E12">
        <w:rPr>
          <w:bCs/>
          <w:sz w:val="28"/>
          <w:szCs w:val="28"/>
        </w:rPr>
        <w:t>.</w:t>
      </w:r>
    </w:p>
    <w:p w:rsidR="009F290E" w:rsidRPr="00E14A8B" w:rsidRDefault="009F290E" w:rsidP="009F290E">
      <w:pPr>
        <w:widowControl w:val="0"/>
        <w:numPr>
          <w:ilvl w:val="0"/>
          <w:numId w:val="1"/>
        </w:numPr>
        <w:tabs>
          <w:tab w:val="clear" w:pos="432"/>
          <w:tab w:val="num" w:pos="360"/>
        </w:tabs>
        <w:ind w:left="720" w:hanging="360"/>
        <w:rPr>
          <w:bCs/>
          <w:sz w:val="28"/>
          <w:szCs w:val="28"/>
        </w:rPr>
      </w:pPr>
      <w:r w:rsidRPr="00E14A8B">
        <w:rPr>
          <w:bCs/>
          <w:sz w:val="28"/>
          <w:szCs w:val="28"/>
        </w:rPr>
        <w:t>3.</w:t>
      </w:r>
      <w:r w:rsidR="00D06E12" w:rsidRPr="000462E5">
        <w:rPr>
          <w:bCs/>
          <w:sz w:val="28"/>
          <w:szCs w:val="28"/>
        </w:rPr>
        <w:t xml:space="preserve"> </w:t>
      </w:r>
      <w:r w:rsidRPr="00E14A8B">
        <w:rPr>
          <w:bCs/>
          <w:sz w:val="28"/>
          <w:szCs w:val="28"/>
        </w:rPr>
        <w:t>Опорно</w:t>
      </w:r>
      <w:r w:rsidR="00D06E12" w:rsidRPr="000462E5">
        <w:rPr>
          <w:bCs/>
          <w:sz w:val="28"/>
          <w:szCs w:val="28"/>
        </w:rPr>
        <w:t xml:space="preserve"> </w:t>
      </w:r>
      <w:r w:rsidRPr="00E14A8B">
        <w:rPr>
          <w:bCs/>
          <w:sz w:val="28"/>
          <w:szCs w:val="28"/>
        </w:rPr>
        <w:t>- двигательный аппарат. Кость как орган. Виды костей.</w:t>
      </w:r>
    </w:p>
    <w:p w:rsidR="009F290E" w:rsidRPr="00E14A8B" w:rsidRDefault="009F290E" w:rsidP="009F290E">
      <w:pPr>
        <w:widowControl w:val="0"/>
        <w:numPr>
          <w:ilvl w:val="0"/>
          <w:numId w:val="1"/>
        </w:numPr>
        <w:tabs>
          <w:tab w:val="clear" w:pos="432"/>
          <w:tab w:val="num" w:pos="360"/>
        </w:tabs>
        <w:ind w:left="720" w:hanging="360"/>
        <w:rPr>
          <w:bCs/>
          <w:sz w:val="28"/>
          <w:szCs w:val="28"/>
        </w:rPr>
      </w:pPr>
      <w:r w:rsidRPr="00E14A8B">
        <w:rPr>
          <w:bCs/>
          <w:sz w:val="28"/>
          <w:szCs w:val="28"/>
        </w:rPr>
        <w:t>4.</w:t>
      </w:r>
      <w:r w:rsidR="00D06E12">
        <w:rPr>
          <w:bCs/>
          <w:sz w:val="28"/>
          <w:szCs w:val="28"/>
        </w:rPr>
        <w:t xml:space="preserve"> Соединения костей. Суставы:</w:t>
      </w:r>
      <w:r w:rsidRPr="00E14A8B">
        <w:rPr>
          <w:bCs/>
          <w:sz w:val="28"/>
          <w:szCs w:val="28"/>
        </w:rPr>
        <w:t xml:space="preserve"> строение, классификация.</w:t>
      </w:r>
    </w:p>
    <w:p w:rsidR="009F290E" w:rsidRPr="00E14A8B" w:rsidRDefault="009F290E" w:rsidP="009F290E">
      <w:pPr>
        <w:widowControl w:val="0"/>
        <w:numPr>
          <w:ilvl w:val="0"/>
          <w:numId w:val="1"/>
        </w:numPr>
        <w:tabs>
          <w:tab w:val="clear" w:pos="432"/>
          <w:tab w:val="num" w:pos="360"/>
        </w:tabs>
        <w:ind w:left="720" w:hanging="360"/>
        <w:rPr>
          <w:bCs/>
          <w:sz w:val="28"/>
          <w:szCs w:val="28"/>
        </w:rPr>
      </w:pPr>
      <w:r w:rsidRPr="00E14A8B">
        <w:rPr>
          <w:bCs/>
          <w:sz w:val="28"/>
          <w:szCs w:val="28"/>
        </w:rPr>
        <w:t>5.</w:t>
      </w:r>
      <w:r w:rsidR="00D06E12">
        <w:rPr>
          <w:bCs/>
          <w:sz w:val="28"/>
          <w:szCs w:val="28"/>
        </w:rPr>
        <w:t xml:space="preserve"> </w:t>
      </w:r>
      <w:r w:rsidRPr="00E14A8B">
        <w:rPr>
          <w:bCs/>
          <w:sz w:val="28"/>
          <w:szCs w:val="28"/>
        </w:rPr>
        <w:t>Мышца как орган, виды мышц.</w:t>
      </w:r>
    </w:p>
    <w:p w:rsidR="009F290E" w:rsidRPr="00E14A8B" w:rsidRDefault="009F290E" w:rsidP="009F290E">
      <w:pPr>
        <w:ind w:left="360"/>
        <w:rPr>
          <w:bCs/>
          <w:sz w:val="28"/>
          <w:szCs w:val="28"/>
        </w:rPr>
      </w:pPr>
      <w:r w:rsidRPr="00E14A8B">
        <w:rPr>
          <w:sz w:val="28"/>
          <w:szCs w:val="28"/>
        </w:rPr>
        <w:t xml:space="preserve">6. </w:t>
      </w:r>
      <w:r w:rsidRPr="00E14A8B">
        <w:rPr>
          <w:bCs/>
          <w:sz w:val="28"/>
          <w:szCs w:val="28"/>
        </w:rPr>
        <w:t>Череп. Мозговой  отдел черепа.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7. Лицевой отдел черепа.</w:t>
      </w:r>
    </w:p>
    <w:p w:rsidR="009F290E" w:rsidRPr="00E14A8B" w:rsidRDefault="009F290E" w:rsidP="009F290E">
      <w:pPr>
        <w:widowControl w:val="0"/>
        <w:numPr>
          <w:ilvl w:val="0"/>
          <w:numId w:val="2"/>
        </w:numPr>
        <w:tabs>
          <w:tab w:val="clear" w:pos="0"/>
          <w:tab w:val="num" w:pos="720"/>
        </w:tabs>
        <w:ind w:left="360" w:firstLine="0"/>
        <w:rPr>
          <w:sz w:val="28"/>
          <w:szCs w:val="28"/>
        </w:rPr>
      </w:pPr>
      <w:r w:rsidRPr="00E14A8B">
        <w:rPr>
          <w:sz w:val="28"/>
          <w:szCs w:val="28"/>
        </w:rPr>
        <w:t>Череп в целом</w:t>
      </w:r>
      <w:r w:rsidR="00D06E12">
        <w:rPr>
          <w:sz w:val="28"/>
          <w:szCs w:val="28"/>
        </w:rPr>
        <w:t>.</w:t>
      </w:r>
      <w:r w:rsidRPr="00E14A8B">
        <w:rPr>
          <w:sz w:val="28"/>
          <w:szCs w:val="28"/>
        </w:rPr>
        <w:t xml:space="preserve"> 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9. Скелет туловища</w:t>
      </w:r>
      <w:r w:rsidR="00D06E12">
        <w:rPr>
          <w:sz w:val="28"/>
          <w:szCs w:val="28"/>
        </w:rPr>
        <w:t>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10. Скелет верхней и нижней конечностей</w:t>
      </w:r>
      <w:r w:rsidR="00D06E12">
        <w:rPr>
          <w:sz w:val="28"/>
          <w:szCs w:val="28"/>
        </w:rPr>
        <w:t>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11. Мышцы головы</w:t>
      </w:r>
      <w:r w:rsidR="00D06E12">
        <w:rPr>
          <w:sz w:val="28"/>
          <w:szCs w:val="28"/>
        </w:rPr>
        <w:t>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12. Мышцы шеи</w:t>
      </w:r>
      <w:r w:rsidR="00D06E12">
        <w:rPr>
          <w:sz w:val="28"/>
          <w:szCs w:val="28"/>
        </w:rPr>
        <w:t>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13.</w:t>
      </w:r>
      <w:r w:rsidR="00D06E12">
        <w:rPr>
          <w:sz w:val="28"/>
          <w:szCs w:val="28"/>
        </w:rPr>
        <w:t xml:space="preserve"> </w:t>
      </w:r>
      <w:r w:rsidRPr="00E14A8B">
        <w:rPr>
          <w:sz w:val="28"/>
          <w:szCs w:val="28"/>
        </w:rPr>
        <w:t>Процесс пищеварения. Полость рта. Пищеварение в полости рта</w:t>
      </w:r>
      <w:r w:rsidR="00D06E12">
        <w:rPr>
          <w:sz w:val="28"/>
          <w:szCs w:val="28"/>
        </w:rPr>
        <w:t>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14. Язык, особенности строения, функции</w:t>
      </w:r>
      <w:r w:rsidR="00D06E12">
        <w:rPr>
          <w:sz w:val="28"/>
          <w:szCs w:val="28"/>
        </w:rPr>
        <w:t>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15.Слюнные железы</w:t>
      </w:r>
      <w:r w:rsidR="0073546D">
        <w:rPr>
          <w:sz w:val="28"/>
          <w:szCs w:val="28"/>
        </w:rPr>
        <w:t>.</w:t>
      </w:r>
      <w:r w:rsidRPr="00E14A8B">
        <w:rPr>
          <w:sz w:val="28"/>
          <w:szCs w:val="28"/>
        </w:rPr>
        <w:t xml:space="preserve"> Глотка. Акт глотания. Пищевод.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16. Желудок. Состав желудочного сока. Пищеварение в желудке.</w:t>
      </w:r>
    </w:p>
    <w:p w:rsidR="009F290E" w:rsidRPr="00E14A8B" w:rsidRDefault="0073546D" w:rsidP="009F290E">
      <w:pPr>
        <w:ind w:left="360"/>
        <w:rPr>
          <w:sz w:val="28"/>
          <w:szCs w:val="28"/>
        </w:rPr>
      </w:pPr>
      <w:r>
        <w:rPr>
          <w:sz w:val="28"/>
          <w:szCs w:val="28"/>
        </w:rPr>
        <w:t>17. Тонкий кишечник.</w:t>
      </w:r>
      <w:r w:rsidR="009F290E" w:rsidRPr="00E14A8B">
        <w:rPr>
          <w:sz w:val="28"/>
          <w:szCs w:val="28"/>
        </w:rPr>
        <w:t xml:space="preserve">  Пищеварение в  тонком кишечнике.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18. Толстый кишечник, отделы, строение, пищеварение  и  акт дефекации.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 xml:space="preserve">19. Печень. Строение, расположение, функции. 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20.</w:t>
      </w:r>
      <w:r w:rsidR="00D06E12">
        <w:rPr>
          <w:sz w:val="28"/>
          <w:szCs w:val="28"/>
        </w:rPr>
        <w:t xml:space="preserve"> </w:t>
      </w:r>
      <w:r w:rsidRPr="00E14A8B">
        <w:rPr>
          <w:sz w:val="28"/>
          <w:szCs w:val="28"/>
        </w:rPr>
        <w:t>Желчный пузырь. Состав и свойства желчи.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21. Поджелудочная железа; строение, расположение. Состав панкреатического сока.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22.  Процесс ды</w:t>
      </w:r>
      <w:r w:rsidR="00D06E12">
        <w:rPr>
          <w:sz w:val="28"/>
          <w:szCs w:val="28"/>
        </w:rPr>
        <w:t>хания. Полость носа, носоглотка.</w:t>
      </w:r>
      <w:r w:rsidRPr="00E14A8B">
        <w:rPr>
          <w:sz w:val="28"/>
          <w:szCs w:val="28"/>
        </w:rPr>
        <w:t xml:space="preserve"> 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23. Гортань, трахея, бронхи; строение и функции.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24. Легкие, плевра; строение, расположение, функции.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25. Механизм вдоха и выдоха. Дыхательные объемы. Регуляция дыхания.</w:t>
      </w:r>
    </w:p>
    <w:p w:rsidR="009F290E" w:rsidRPr="00E14A8B" w:rsidRDefault="009F290E" w:rsidP="009F290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14A8B">
        <w:rPr>
          <w:sz w:val="28"/>
          <w:szCs w:val="28"/>
        </w:rPr>
        <w:t>26. Мочевая система. Почки, мочеточники; строение, расположение, функции.</w:t>
      </w:r>
    </w:p>
    <w:p w:rsidR="009F290E" w:rsidRPr="00E14A8B" w:rsidRDefault="009F290E" w:rsidP="009F290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14A8B">
        <w:rPr>
          <w:sz w:val="28"/>
          <w:szCs w:val="28"/>
        </w:rPr>
        <w:t xml:space="preserve">27. Мочевой пузырь, мочеиспускательный канал мужской и женский; 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28. Нефрон. Строение нефрона. Механизм образования мочи. Состав мочи.</w:t>
      </w:r>
    </w:p>
    <w:p w:rsidR="009F290E" w:rsidRPr="00E14A8B" w:rsidRDefault="009F290E" w:rsidP="009F290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14A8B">
        <w:rPr>
          <w:sz w:val="28"/>
          <w:szCs w:val="28"/>
        </w:rPr>
        <w:t xml:space="preserve">29. Обмен веществ и энергии. Обмен  веществ: белков, жиров, углеводов. 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30. Водный и минеральный обмен.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31.</w:t>
      </w:r>
      <w:r w:rsidR="00D06E12">
        <w:rPr>
          <w:sz w:val="28"/>
          <w:szCs w:val="28"/>
        </w:rPr>
        <w:t xml:space="preserve"> </w:t>
      </w:r>
      <w:r w:rsidRPr="00E14A8B">
        <w:rPr>
          <w:sz w:val="28"/>
          <w:szCs w:val="28"/>
        </w:rPr>
        <w:t>Процесс репродукции. Женская половая система</w:t>
      </w:r>
      <w:r w:rsidR="00D06E12">
        <w:rPr>
          <w:sz w:val="28"/>
          <w:szCs w:val="28"/>
        </w:rPr>
        <w:t>.</w:t>
      </w:r>
    </w:p>
    <w:p w:rsidR="009F290E" w:rsidRPr="00E14A8B" w:rsidRDefault="009F290E" w:rsidP="009F290E">
      <w:pPr>
        <w:ind w:left="360"/>
        <w:rPr>
          <w:bCs/>
          <w:sz w:val="28"/>
          <w:szCs w:val="28"/>
        </w:rPr>
      </w:pPr>
      <w:r w:rsidRPr="00E14A8B">
        <w:rPr>
          <w:sz w:val="28"/>
          <w:szCs w:val="28"/>
        </w:rPr>
        <w:t>32.</w:t>
      </w:r>
      <w:r w:rsidRPr="00E14A8B">
        <w:rPr>
          <w:bCs/>
          <w:sz w:val="28"/>
          <w:szCs w:val="28"/>
        </w:rPr>
        <w:t xml:space="preserve"> Мужские половые органы.</w:t>
      </w:r>
    </w:p>
    <w:p w:rsidR="009F290E" w:rsidRPr="00E14A8B" w:rsidRDefault="009F290E" w:rsidP="009F290E">
      <w:pPr>
        <w:ind w:left="360"/>
        <w:rPr>
          <w:bCs/>
          <w:sz w:val="28"/>
          <w:szCs w:val="28"/>
        </w:rPr>
      </w:pPr>
      <w:r w:rsidRPr="00E14A8B">
        <w:rPr>
          <w:sz w:val="28"/>
          <w:szCs w:val="28"/>
        </w:rPr>
        <w:t>33.</w:t>
      </w:r>
      <w:r w:rsidR="00D06E12">
        <w:rPr>
          <w:sz w:val="28"/>
          <w:szCs w:val="28"/>
        </w:rPr>
        <w:t xml:space="preserve"> </w:t>
      </w:r>
      <w:r w:rsidRPr="00E14A8B">
        <w:rPr>
          <w:bCs/>
          <w:sz w:val="28"/>
          <w:szCs w:val="28"/>
        </w:rPr>
        <w:t>Процесс кровообращения. Сердце; расположение, строение.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34. Сердечный цикл. Проводящая система сердца. Электрические явления в  сердце.  ЭКГ</w:t>
      </w:r>
      <w:r w:rsidR="00D06E12">
        <w:rPr>
          <w:sz w:val="28"/>
          <w:szCs w:val="28"/>
        </w:rPr>
        <w:t>.</w:t>
      </w:r>
    </w:p>
    <w:p w:rsidR="009F290E" w:rsidRPr="00E14A8B" w:rsidRDefault="009F290E" w:rsidP="009F290E">
      <w:pPr>
        <w:ind w:left="360"/>
        <w:rPr>
          <w:bCs/>
          <w:sz w:val="28"/>
          <w:szCs w:val="28"/>
        </w:rPr>
      </w:pPr>
      <w:r w:rsidRPr="00E14A8B">
        <w:rPr>
          <w:sz w:val="28"/>
          <w:szCs w:val="28"/>
        </w:rPr>
        <w:t>35.</w:t>
      </w:r>
      <w:r w:rsidRPr="00E14A8B">
        <w:rPr>
          <w:bCs/>
          <w:sz w:val="28"/>
          <w:szCs w:val="28"/>
        </w:rPr>
        <w:t xml:space="preserve"> Круги кровообращения. Сосуды малого круга кровообращения.</w:t>
      </w:r>
    </w:p>
    <w:p w:rsidR="009F290E" w:rsidRPr="00E14A8B" w:rsidRDefault="009F290E" w:rsidP="009F290E">
      <w:pPr>
        <w:ind w:left="360"/>
        <w:rPr>
          <w:bCs/>
          <w:sz w:val="28"/>
          <w:szCs w:val="28"/>
        </w:rPr>
      </w:pPr>
      <w:r w:rsidRPr="00E14A8B">
        <w:rPr>
          <w:sz w:val="28"/>
          <w:szCs w:val="28"/>
        </w:rPr>
        <w:t xml:space="preserve">36. </w:t>
      </w:r>
      <w:r w:rsidRPr="00E14A8B">
        <w:rPr>
          <w:bCs/>
          <w:sz w:val="28"/>
          <w:szCs w:val="28"/>
        </w:rPr>
        <w:t xml:space="preserve">Артерии головы и шеи. 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 xml:space="preserve">37. Аорта, её части. Ветви, отходящие от аорты.  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lastRenderedPageBreak/>
        <w:t>38. Система верхней полой вены</w:t>
      </w:r>
      <w:r w:rsidR="0073546D">
        <w:rPr>
          <w:sz w:val="28"/>
          <w:szCs w:val="28"/>
        </w:rPr>
        <w:t>.</w:t>
      </w:r>
    </w:p>
    <w:p w:rsidR="009F290E" w:rsidRPr="00E14A8B" w:rsidRDefault="009F290E" w:rsidP="009F290E">
      <w:pPr>
        <w:ind w:left="360"/>
        <w:rPr>
          <w:bCs/>
          <w:sz w:val="28"/>
          <w:szCs w:val="28"/>
        </w:rPr>
      </w:pPr>
      <w:r w:rsidRPr="00E14A8B">
        <w:rPr>
          <w:sz w:val="28"/>
          <w:szCs w:val="28"/>
        </w:rPr>
        <w:t xml:space="preserve">39. </w:t>
      </w:r>
      <w:r w:rsidRPr="00E14A8B">
        <w:rPr>
          <w:bCs/>
          <w:sz w:val="28"/>
          <w:szCs w:val="28"/>
        </w:rPr>
        <w:t>Система нижней полой вены</w:t>
      </w:r>
      <w:r w:rsidR="0073546D">
        <w:rPr>
          <w:bCs/>
          <w:sz w:val="28"/>
          <w:szCs w:val="28"/>
        </w:rPr>
        <w:t>.</w:t>
      </w:r>
    </w:p>
    <w:p w:rsidR="009F290E" w:rsidRPr="00E14A8B" w:rsidRDefault="009F290E" w:rsidP="009F290E">
      <w:pPr>
        <w:rPr>
          <w:sz w:val="28"/>
          <w:szCs w:val="28"/>
        </w:rPr>
      </w:pPr>
      <w:r w:rsidRPr="00E14A8B">
        <w:rPr>
          <w:sz w:val="28"/>
          <w:szCs w:val="28"/>
        </w:rPr>
        <w:t xml:space="preserve">      40. Лим</w:t>
      </w:r>
      <w:r w:rsidR="00D06E12">
        <w:rPr>
          <w:sz w:val="28"/>
          <w:szCs w:val="28"/>
        </w:rPr>
        <w:t>фатическая система:</w:t>
      </w:r>
      <w:r w:rsidRPr="00E14A8B">
        <w:rPr>
          <w:sz w:val="28"/>
          <w:szCs w:val="28"/>
        </w:rPr>
        <w:t xml:space="preserve"> сосуды, состав лимфы.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41. Строение и функции лимфатических узлов.</w:t>
      </w:r>
    </w:p>
    <w:p w:rsidR="009F290E" w:rsidRPr="00E14A8B" w:rsidRDefault="009F290E" w:rsidP="009F290E">
      <w:pPr>
        <w:ind w:left="360"/>
        <w:rPr>
          <w:bCs/>
          <w:sz w:val="28"/>
          <w:szCs w:val="28"/>
        </w:rPr>
      </w:pPr>
      <w:r w:rsidRPr="00E14A8B">
        <w:rPr>
          <w:sz w:val="28"/>
          <w:szCs w:val="28"/>
        </w:rPr>
        <w:t xml:space="preserve">42. </w:t>
      </w:r>
      <w:r w:rsidRPr="00E14A8B">
        <w:rPr>
          <w:bCs/>
          <w:sz w:val="28"/>
          <w:szCs w:val="28"/>
        </w:rPr>
        <w:t>Внутренняя среда. Кровь, состав плазмы, основные показатели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43. Форменные элементы крови. Эритроциты, гемоглобин  Лейкоциты, лейкоцитарная формула, тромбоциты</w:t>
      </w:r>
      <w:r w:rsidR="0073546D">
        <w:rPr>
          <w:sz w:val="28"/>
          <w:szCs w:val="28"/>
        </w:rPr>
        <w:t>.</w:t>
      </w:r>
    </w:p>
    <w:p w:rsidR="009F290E" w:rsidRPr="00E14A8B" w:rsidRDefault="00D06E12" w:rsidP="009F290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r w:rsidR="009F290E" w:rsidRPr="00E14A8B">
        <w:rPr>
          <w:sz w:val="28"/>
          <w:szCs w:val="28"/>
        </w:rPr>
        <w:t xml:space="preserve">Гемостаз, </w:t>
      </w:r>
      <w:proofErr w:type="spellStart"/>
      <w:r w:rsidR="009F290E" w:rsidRPr="00E14A8B">
        <w:rPr>
          <w:sz w:val="28"/>
          <w:szCs w:val="28"/>
        </w:rPr>
        <w:t>гемопоэз</w:t>
      </w:r>
      <w:proofErr w:type="spellEnd"/>
      <w:r w:rsidR="009F290E" w:rsidRPr="00E14A8B">
        <w:rPr>
          <w:sz w:val="28"/>
          <w:szCs w:val="28"/>
        </w:rPr>
        <w:t>, гемолиз. Группы крови. Донорство</w:t>
      </w:r>
      <w:r>
        <w:rPr>
          <w:sz w:val="28"/>
          <w:szCs w:val="28"/>
        </w:rPr>
        <w:t>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45.</w:t>
      </w:r>
      <w:r w:rsidR="00D06E12">
        <w:rPr>
          <w:sz w:val="28"/>
          <w:szCs w:val="28"/>
        </w:rPr>
        <w:t xml:space="preserve"> </w:t>
      </w:r>
      <w:r w:rsidRPr="00E14A8B">
        <w:rPr>
          <w:sz w:val="28"/>
          <w:szCs w:val="28"/>
        </w:rPr>
        <w:t>Спинной мозг; расположение строение, оболочки, сегменты</w:t>
      </w:r>
      <w:r w:rsidR="00D06E12">
        <w:rPr>
          <w:sz w:val="28"/>
          <w:szCs w:val="28"/>
        </w:rPr>
        <w:t>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 xml:space="preserve">46. Функции спинного мозга. </w:t>
      </w:r>
    </w:p>
    <w:p w:rsidR="009F290E" w:rsidRPr="00E14A8B" w:rsidRDefault="009F290E" w:rsidP="009F290E">
      <w:pPr>
        <w:widowControl w:val="0"/>
        <w:ind w:left="360"/>
        <w:rPr>
          <w:sz w:val="28"/>
          <w:szCs w:val="28"/>
        </w:rPr>
      </w:pPr>
      <w:r>
        <w:rPr>
          <w:sz w:val="28"/>
          <w:szCs w:val="28"/>
        </w:rPr>
        <w:t>47.</w:t>
      </w:r>
      <w:r w:rsidR="00D06E12">
        <w:rPr>
          <w:sz w:val="28"/>
          <w:szCs w:val="28"/>
        </w:rPr>
        <w:t xml:space="preserve"> </w:t>
      </w:r>
      <w:r w:rsidRPr="00E14A8B">
        <w:rPr>
          <w:sz w:val="28"/>
          <w:szCs w:val="28"/>
        </w:rPr>
        <w:t>Спинномозговые нервы; образование, ветви.</w:t>
      </w:r>
    </w:p>
    <w:p w:rsidR="009F290E" w:rsidRPr="00E14A8B" w:rsidRDefault="009F290E" w:rsidP="009F290E">
      <w:pPr>
        <w:widowControl w:val="0"/>
        <w:ind w:left="360"/>
        <w:rPr>
          <w:sz w:val="28"/>
          <w:szCs w:val="28"/>
        </w:rPr>
      </w:pPr>
      <w:r>
        <w:rPr>
          <w:sz w:val="28"/>
          <w:szCs w:val="28"/>
        </w:rPr>
        <w:t>48.</w:t>
      </w:r>
      <w:r w:rsidR="00D06E12">
        <w:rPr>
          <w:sz w:val="28"/>
          <w:szCs w:val="28"/>
        </w:rPr>
        <w:t xml:space="preserve"> </w:t>
      </w:r>
      <w:r w:rsidRPr="00E14A8B">
        <w:rPr>
          <w:sz w:val="28"/>
          <w:szCs w:val="28"/>
        </w:rPr>
        <w:t>Шейное и плечевое сплетения спинномозговых нервов.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49. Головной мозг;  расположение, отделы.</w:t>
      </w:r>
    </w:p>
    <w:p w:rsidR="009F290E" w:rsidRPr="00E14A8B" w:rsidRDefault="00D06E12" w:rsidP="009F290E">
      <w:pPr>
        <w:ind w:left="360"/>
        <w:rPr>
          <w:sz w:val="28"/>
          <w:szCs w:val="28"/>
        </w:rPr>
      </w:pPr>
      <w:r>
        <w:rPr>
          <w:sz w:val="28"/>
          <w:szCs w:val="28"/>
        </w:rPr>
        <w:t>50</w:t>
      </w:r>
      <w:r w:rsidR="009F290E" w:rsidRPr="00E14A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F290E" w:rsidRPr="00E14A8B">
        <w:rPr>
          <w:sz w:val="28"/>
          <w:szCs w:val="28"/>
        </w:rPr>
        <w:t>Продолговатый и задний мозг; расположение, строение и функции</w:t>
      </w:r>
      <w:r>
        <w:rPr>
          <w:sz w:val="28"/>
          <w:szCs w:val="28"/>
        </w:rPr>
        <w:t>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51. Средний и промежуточный мозг; расположение,  строение и функции</w:t>
      </w:r>
      <w:r w:rsidR="00D06E12">
        <w:rPr>
          <w:sz w:val="28"/>
          <w:szCs w:val="28"/>
        </w:rPr>
        <w:t>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52. Оболочки спинного и головного мозга</w:t>
      </w:r>
      <w:r w:rsidR="00D06E12">
        <w:rPr>
          <w:sz w:val="28"/>
          <w:szCs w:val="28"/>
        </w:rPr>
        <w:t>.</w:t>
      </w:r>
    </w:p>
    <w:p w:rsidR="009F290E" w:rsidRPr="00E14A8B" w:rsidRDefault="00D06E12" w:rsidP="009F290E">
      <w:pPr>
        <w:ind w:left="360"/>
        <w:rPr>
          <w:sz w:val="28"/>
          <w:szCs w:val="28"/>
        </w:rPr>
      </w:pPr>
      <w:r>
        <w:rPr>
          <w:sz w:val="28"/>
          <w:szCs w:val="28"/>
        </w:rPr>
        <w:t>53. Конечный мозг:</w:t>
      </w:r>
      <w:r w:rsidR="009F290E" w:rsidRPr="00E14A8B">
        <w:rPr>
          <w:sz w:val="28"/>
          <w:szCs w:val="28"/>
        </w:rPr>
        <w:t xml:space="preserve">  проекционные зоны коры.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54. Черепные нервы</w:t>
      </w:r>
      <w:r w:rsidR="00D06E12">
        <w:rPr>
          <w:sz w:val="28"/>
          <w:szCs w:val="28"/>
        </w:rPr>
        <w:t>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5</w:t>
      </w:r>
      <w:r w:rsidR="00D06E12">
        <w:rPr>
          <w:sz w:val="28"/>
          <w:szCs w:val="28"/>
        </w:rPr>
        <w:t>5. Вегетативная нервная система:</w:t>
      </w:r>
      <w:r w:rsidRPr="00E14A8B">
        <w:rPr>
          <w:sz w:val="28"/>
          <w:szCs w:val="28"/>
        </w:rPr>
        <w:t xml:space="preserve"> классификация и характеристика</w:t>
      </w:r>
      <w:r w:rsidR="00D06E12">
        <w:rPr>
          <w:sz w:val="28"/>
          <w:szCs w:val="28"/>
        </w:rPr>
        <w:t>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56. Симпатическая нервная система</w:t>
      </w:r>
      <w:r w:rsidR="00D06E12">
        <w:rPr>
          <w:sz w:val="28"/>
          <w:szCs w:val="28"/>
        </w:rPr>
        <w:t>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57. Парасимпатическая нервная система</w:t>
      </w:r>
      <w:r w:rsidR="00D06E12">
        <w:rPr>
          <w:sz w:val="28"/>
          <w:szCs w:val="28"/>
        </w:rPr>
        <w:t>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 xml:space="preserve">58.Сенсорные системы. Органы чувств. Анализаторы. 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59. Кожа и её производные</w:t>
      </w:r>
      <w:r w:rsidR="00D06E12">
        <w:rPr>
          <w:sz w:val="28"/>
          <w:szCs w:val="28"/>
        </w:rPr>
        <w:t>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60. Обонятельная и вкусовая сенсорные системы</w:t>
      </w:r>
      <w:r w:rsidR="00D06E12">
        <w:rPr>
          <w:sz w:val="28"/>
          <w:szCs w:val="28"/>
        </w:rPr>
        <w:t>.</w:t>
      </w:r>
    </w:p>
    <w:p w:rsidR="009F290E" w:rsidRPr="00E14A8B" w:rsidRDefault="009F290E" w:rsidP="009F290E">
      <w:pPr>
        <w:widowControl w:val="0"/>
        <w:numPr>
          <w:ilvl w:val="0"/>
          <w:numId w:val="3"/>
        </w:numPr>
        <w:tabs>
          <w:tab w:val="clear" w:pos="0"/>
          <w:tab w:val="num" w:pos="720"/>
        </w:tabs>
        <w:ind w:left="360" w:firstLine="0"/>
        <w:rPr>
          <w:sz w:val="28"/>
          <w:szCs w:val="28"/>
        </w:rPr>
      </w:pPr>
      <w:r w:rsidRPr="00E14A8B">
        <w:rPr>
          <w:sz w:val="28"/>
          <w:szCs w:val="28"/>
        </w:rPr>
        <w:t>Зрительная сенсорная система.</w:t>
      </w:r>
    </w:p>
    <w:p w:rsidR="009F290E" w:rsidRPr="00E14A8B" w:rsidRDefault="00D06E12" w:rsidP="009F290E">
      <w:pPr>
        <w:widowControl w:val="0"/>
        <w:numPr>
          <w:ilvl w:val="0"/>
          <w:numId w:val="3"/>
        </w:numPr>
        <w:tabs>
          <w:tab w:val="clear" w:pos="0"/>
          <w:tab w:val="num" w:pos="720"/>
        </w:tabs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290E" w:rsidRPr="00E14A8B">
        <w:rPr>
          <w:sz w:val="28"/>
          <w:szCs w:val="28"/>
        </w:rPr>
        <w:t>Глаз, его строение.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63. Вспомогательный аппарат глаза, оптическая система.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64.</w:t>
      </w:r>
      <w:r w:rsidR="00D06E12">
        <w:rPr>
          <w:sz w:val="28"/>
          <w:szCs w:val="28"/>
        </w:rPr>
        <w:t xml:space="preserve"> </w:t>
      </w:r>
      <w:r w:rsidRPr="00E14A8B">
        <w:rPr>
          <w:sz w:val="28"/>
          <w:szCs w:val="28"/>
        </w:rPr>
        <w:t xml:space="preserve">Слуховая сенсорная система. Восприятие звука. 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65. Ухо, строение наружного, среднего и внутреннего уха.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66.</w:t>
      </w:r>
      <w:r w:rsidR="00D06E12">
        <w:rPr>
          <w:sz w:val="28"/>
          <w:szCs w:val="28"/>
        </w:rPr>
        <w:t xml:space="preserve"> </w:t>
      </w:r>
      <w:r w:rsidRPr="00E14A8B">
        <w:rPr>
          <w:sz w:val="28"/>
          <w:szCs w:val="28"/>
        </w:rPr>
        <w:t>Железы внутренней секреции. Гормоны.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 xml:space="preserve">67. </w:t>
      </w:r>
      <w:proofErr w:type="gramStart"/>
      <w:r w:rsidRPr="00E14A8B">
        <w:rPr>
          <w:sz w:val="28"/>
          <w:szCs w:val="28"/>
        </w:rPr>
        <w:t>Гипоталамо – гипофизарная</w:t>
      </w:r>
      <w:proofErr w:type="gramEnd"/>
      <w:r w:rsidRPr="00E14A8B">
        <w:rPr>
          <w:sz w:val="28"/>
          <w:szCs w:val="28"/>
        </w:rPr>
        <w:t xml:space="preserve"> система, гормоны </w:t>
      </w:r>
      <w:proofErr w:type="spellStart"/>
      <w:r w:rsidRPr="00E14A8B">
        <w:rPr>
          <w:sz w:val="28"/>
          <w:szCs w:val="28"/>
        </w:rPr>
        <w:t>нейрогипофиза</w:t>
      </w:r>
      <w:proofErr w:type="spellEnd"/>
      <w:r w:rsidR="00D06E12">
        <w:rPr>
          <w:sz w:val="28"/>
          <w:szCs w:val="28"/>
        </w:rPr>
        <w:t>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 xml:space="preserve">68. Гипофиз, расположение, доли, гормоны </w:t>
      </w:r>
      <w:proofErr w:type="spellStart"/>
      <w:r w:rsidRPr="00E14A8B">
        <w:rPr>
          <w:sz w:val="28"/>
          <w:szCs w:val="28"/>
        </w:rPr>
        <w:t>аденогипофиза</w:t>
      </w:r>
      <w:proofErr w:type="spellEnd"/>
      <w:r w:rsidR="00D06E12">
        <w:rPr>
          <w:sz w:val="28"/>
          <w:szCs w:val="28"/>
        </w:rPr>
        <w:t>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69. Поджелудочная железа, эндокринная функция, гормоны.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70. Надпочечники, расположение,  строение, гормоны мозгового и коркового слоя.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71. Щитовидная железа; расположение, строение, гормоны.</w:t>
      </w:r>
    </w:p>
    <w:p w:rsidR="009F290E" w:rsidRPr="00E14A8B" w:rsidRDefault="009F290E" w:rsidP="009F290E">
      <w:pPr>
        <w:ind w:left="360"/>
        <w:rPr>
          <w:sz w:val="28"/>
          <w:szCs w:val="28"/>
        </w:rPr>
      </w:pPr>
      <w:r w:rsidRPr="00E14A8B">
        <w:rPr>
          <w:sz w:val="28"/>
          <w:szCs w:val="28"/>
        </w:rPr>
        <w:t>72 . Паращитовидные железы, гормоны</w:t>
      </w:r>
      <w:r w:rsidR="00D06E12">
        <w:rPr>
          <w:sz w:val="28"/>
          <w:szCs w:val="28"/>
        </w:rPr>
        <w:t>.</w:t>
      </w:r>
    </w:p>
    <w:p w:rsidR="009F290E" w:rsidRPr="00E14A8B" w:rsidRDefault="009F290E" w:rsidP="00D06E12">
      <w:pPr>
        <w:ind w:left="340"/>
        <w:rPr>
          <w:bCs/>
          <w:sz w:val="28"/>
          <w:szCs w:val="28"/>
        </w:rPr>
      </w:pPr>
      <w:r w:rsidRPr="00E14A8B">
        <w:rPr>
          <w:sz w:val="28"/>
          <w:szCs w:val="28"/>
        </w:rPr>
        <w:t>73.</w:t>
      </w:r>
      <w:r w:rsidRPr="00E14A8B">
        <w:rPr>
          <w:bCs/>
          <w:sz w:val="28"/>
          <w:szCs w:val="28"/>
        </w:rPr>
        <w:t xml:space="preserve"> Тимус. Половые железы. Расположение, строение, гормоны</w:t>
      </w:r>
      <w:r w:rsidR="00D06E12">
        <w:rPr>
          <w:bCs/>
          <w:sz w:val="28"/>
          <w:szCs w:val="28"/>
        </w:rPr>
        <w:t>.</w:t>
      </w:r>
    </w:p>
    <w:p w:rsidR="009F290E" w:rsidRPr="00E14A8B" w:rsidRDefault="009F290E" w:rsidP="00D06E12">
      <w:pPr>
        <w:ind w:left="-113"/>
        <w:rPr>
          <w:bCs/>
          <w:sz w:val="28"/>
          <w:szCs w:val="28"/>
        </w:rPr>
      </w:pPr>
      <w:r w:rsidRPr="00E14A8B">
        <w:rPr>
          <w:bCs/>
          <w:sz w:val="28"/>
          <w:szCs w:val="28"/>
        </w:rPr>
        <w:t xml:space="preserve">      </w:t>
      </w:r>
      <w:r w:rsidRPr="00E14A8B">
        <w:rPr>
          <w:sz w:val="28"/>
          <w:szCs w:val="28"/>
        </w:rPr>
        <w:t xml:space="preserve">74. </w:t>
      </w:r>
      <w:r w:rsidRPr="00E14A8B">
        <w:rPr>
          <w:bCs/>
          <w:sz w:val="28"/>
          <w:szCs w:val="28"/>
        </w:rPr>
        <w:t xml:space="preserve"> Верхняя челюсть</w:t>
      </w:r>
      <w:r w:rsidR="00D06E12">
        <w:rPr>
          <w:bCs/>
          <w:sz w:val="28"/>
          <w:szCs w:val="28"/>
        </w:rPr>
        <w:t>.</w:t>
      </w:r>
    </w:p>
    <w:p w:rsidR="009F290E" w:rsidRPr="00E14A8B" w:rsidRDefault="009F290E" w:rsidP="00D06E12">
      <w:pPr>
        <w:ind w:left="-113"/>
        <w:rPr>
          <w:bCs/>
          <w:sz w:val="28"/>
          <w:szCs w:val="28"/>
        </w:rPr>
      </w:pPr>
      <w:r w:rsidRPr="00E14A8B">
        <w:rPr>
          <w:bCs/>
          <w:sz w:val="28"/>
          <w:szCs w:val="28"/>
        </w:rPr>
        <w:t xml:space="preserve">    </w:t>
      </w:r>
      <w:r w:rsidRPr="00E14A8B">
        <w:rPr>
          <w:sz w:val="28"/>
          <w:szCs w:val="28"/>
        </w:rPr>
        <w:t xml:space="preserve">  75. </w:t>
      </w:r>
      <w:r w:rsidRPr="00E14A8B">
        <w:rPr>
          <w:bCs/>
          <w:sz w:val="28"/>
          <w:szCs w:val="28"/>
        </w:rPr>
        <w:t>Нижняя челюсть</w:t>
      </w:r>
      <w:r w:rsidR="00D06E12">
        <w:rPr>
          <w:bCs/>
          <w:sz w:val="28"/>
          <w:szCs w:val="28"/>
        </w:rPr>
        <w:t>.</w:t>
      </w:r>
    </w:p>
    <w:p w:rsidR="009F290E" w:rsidRPr="00E14A8B" w:rsidRDefault="009F290E" w:rsidP="00D06E12">
      <w:pPr>
        <w:ind w:left="-113"/>
        <w:rPr>
          <w:bCs/>
          <w:sz w:val="28"/>
          <w:szCs w:val="28"/>
        </w:rPr>
      </w:pPr>
      <w:r w:rsidRPr="00E14A8B">
        <w:rPr>
          <w:sz w:val="28"/>
          <w:szCs w:val="28"/>
        </w:rPr>
        <w:t xml:space="preserve">      76. </w:t>
      </w:r>
      <w:r w:rsidRPr="00E14A8B">
        <w:rPr>
          <w:bCs/>
          <w:sz w:val="28"/>
          <w:szCs w:val="28"/>
        </w:rPr>
        <w:t>Зубы. Поверхности коронки и корня</w:t>
      </w:r>
      <w:r w:rsidR="00D06E12">
        <w:rPr>
          <w:bCs/>
          <w:sz w:val="28"/>
          <w:szCs w:val="28"/>
        </w:rPr>
        <w:t>.</w:t>
      </w:r>
    </w:p>
    <w:p w:rsidR="009F290E" w:rsidRPr="00E14A8B" w:rsidRDefault="009F290E" w:rsidP="00D06E12">
      <w:pPr>
        <w:ind w:left="-113"/>
        <w:rPr>
          <w:bCs/>
          <w:sz w:val="28"/>
          <w:szCs w:val="28"/>
        </w:rPr>
      </w:pPr>
      <w:r w:rsidRPr="00E14A8B">
        <w:rPr>
          <w:sz w:val="28"/>
          <w:szCs w:val="28"/>
        </w:rPr>
        <w:t xml:space="preserve">      77.</w:t>
      </w:r>
      <w:r w:rsidRPr="00E14A8B">
        <w:rPr>
          <w:bCs/>
          <w:sz w:val="28"/>
          <w:szCs w:val="28"/>
        </w:rPr>
        <w:t xml:space="preserve"> Типы зубов. Зубные дуги</w:t>
      </w:r>
      <w:r w:rsidR="00D06E12">
        <w:rPr>
          <w:bCs/>
          <w:sz w:val="28"/>
          <w:szCs w:val="28"/>
        </w:rPr>
        <w:t>.</w:t>
      </w:r>
    </w:p>
    <w:p w:rsidR="009F290E" w:rsidRPr="00E14A8B" w:rsidRDefault="009F290E" w:rsidP="00D06E12">
      <w:pPr>
        <w:ind w:left="-113"/>
        <w:rPr>
          <w:sz w:val="28"/>
          <w:szCs w:val="28"/>
        </w:rPr>
      </w:pPr>
      <w:r w:rsidRPr="00E14A8B">
        <w:rPr>
          <w:sz w:val="28"/>
          <w:szCs w:val="28"/>
        </w:rPr>
        <w:t xml:space="preserve">      78. Резцы. Клыки. Особенности строения</w:t>
      </w:r>
      <w:r w:rsidR="00D06E12">
        <w:rPr>
          <w:sz w:val="28"/>
          <w:szCs w:val="28"/>
        </w:rPr>
        <w:t>.</w:t>
      </w:r>
    </w:p>
    <w:p w:rsidR="009F290E" w:rsidRPr="00E14A8B" w:rsidRDefault="009F290E" w:rsidP="00D06E12">
      <w:pPr>
        <w:ind w:left="-113"/>
        <w:rPr>
          <w:bCs/>
          <w:sz w:val="28"/>
          <w:szCs w:val="28"/>
        </w:rPr>
      </w:pPr>
      <w:r w:rsidRPr="00E14A8B">
        <w:rPr>
          <w:sz w:val="28"/>
          <w:szCs w:val="28"/>
        </w:rPr>
        <w:t xml:space="preserve">      79. </w:t>
      </w:r>
      <w:proofErr w:type="spellStart"/>
      <w:r w:rsidRPr="00E14A8B">
        <w:rPr>
          <w:bCs/>
          <w:sz w:val="28"/>
          <w:szCs w:val="28"/>
        </w:rPr>
        <w:t>Премоляры</w:t>
      </w:r>
      <w:proofErr w:type="spellEnd"/>
      <w:r w:rsidRPr="00E14A8B">
        <w:rPr>
          <w:bCs/>
          <w:sz w:val="28"/>
          <w:szCs w:val="28"/>
        </w:rPr>
        <w:t>. Моляры. Особенности строения.</w:t>
      </w:r>
    </w:p>
    <w:p w:rsidR="009F290E" w:rsidRPr="00E14A8B" w:rsidRDefault="009F290E" w:rsidP="00D06E12">
      <w:pPr>
        <w:ind w:left="-113"/>
        <w:rPr>
          <w:sz w:val="28"/>
          <w:szCs w:val="28"/>
        </w:rPr>
      </w:pPr>
      <w:r w:rsidRPr="00E14A8B">
        <w:rPr>
          <w:sz w:val="28"/>
          <w:szCs w:val="28"/>
        </w:rPr>
        <w:t xml:space="preserve">      80. Молочные зубы</w:t>
      </w:r>
      <w:r w:rsidR="00D06E12">
        <w:rPr>
          <w:sz w:val="28"/>
          <w:szCs w:val="28"/>
        </w:rPr>
        <w:t>.</w:t>
      </w:r>
    </w:p>
    <w:p w:rsidR="009F290E" w:rsidRPr="00E14A8B" w:rsidRDefault="009F290E" w:rsidP="00D06E12">
      <w:pPr>
        <w:ind w:left="-113"/>
        <w:rPr>
          <w:sz w:val="28"/>
          <w:szCs w:val="28"/>
        </w:rPr>
      </w:pPr>
      <w:r w:rsidRPr="00E14A8B">
        <w:rPr>
          <w:sz w:val="28"/>
          <w:szCs w:val="28"/>
        </w:rPr>
        <w:lastRenderedPageBreak/>
        <w:t xml:space="preserve">      81. Зубная формула.</w:t>
      </w:r>
    </w:p>
    <w:p w:rsidR="009F290E" w:rsidRPr="00E14A8B" w:rsidRDefault="009F290E" w:rsidP="00D06E12">
      <w:pPr>
        <w:ind w:left="-113"/>
        <w:rPr>
          <w:sz w:val="28"/>
          <w:szCs w:val="28"/>
        </w:rPr>
      </w:pPr>
      <w:r w:rsidRPr="00E14A8B">
        <w:rPr>
          <w:sz w:val="28"/>
          <w:szCs w:val="28"/>
        </w:rPr>
        <w:t xml:space="preserve">      82. Прорезывание зубов</w:t>
      </w:r>
      <w:r w:rsidR="00D06E12">
        <w:rPr>
          <w:sz w:val="28"/>
          <w:szCs w:val="28"/>
        </w:rPr>
        <w:t>.</w:t>
      </w:r>
    </w:p>
    <w:p w:rsidR="009F290E" w:rsidRPr="00E14A8B" w:rsidRDefault="009F290E" w:rsidP="00D06E12">
      <w:pPr>
        <w:ind w:left="-113"/>
        <w:rPr>
          <w:sz w:val="28"/>
          <w:szCs w:val="28"/>
        </w:rPr>
      </w:pPr>
      <w:r w:rsidRPr="00E14A8B">
        <w:rPr>
          <w:sz w:val="28"/>
          <w:szCs w:val="28"/>
        </w:rPr>
        <w:t xml:space="preserve">      83. Признаки зуба</w:t>
      </w:r>
      <w:r w:rsidR="00D06E12">
        <w:rPr>
          <w:sz w:val="28"/>
          <w:szCs w:val="28"/>
        </w:rPr>
        <w:t>.</w:t>
      </w:r>
    </w:p>
    <w:p w:rsidR="009F290E" w:rsidRPr="00E14A8B" w:rsidRDefault="009F290E" w:rsidP="00D06E12">
      <w:pPr>
        <w:ind w:left="-113"/>
        <w:rPr>
          <w:sz w:val="28"/>
          <w:szCs w:val="28"/>
        </w:rPr>
      </w:pPr>
      <w:r w:rsidRPr="00E14A8B">
        <w:rPr>
          <w:sz w:val="28"/>
          <w:szCs w:val="28"/>
        </w:rPr>
        <w:t xml:space="preserve">      84. Окклюзия. Прикус.</w:t>
      </w:r>
    </w:p>
    <w:p w:rsidR="009F290E" w:rsidRPr="00E14A8B" w:rsidRDefault="009F290E" w:rsidP="009F290E">
      <w:pPr>
        <w:rPr>
          <w:sz w:val="28"/>
          <w:szCs w:val="28"/>
        </w:rPr>
      </w:pPr>
      <w:r w:rsidRPr="00E14A8B">
        <w:rPr>
          <w:sz w:val="28"/>
          <w:szCs w:val="28"/>
        </w:rPr>
        <w:t xml:space="preserve">     85. Жевательные мышцы головы и шеи. Артикуляция.</w:t>
      </w:r>
    </w:p>
    <w:p w:rsidR="009F290E" w:rsidRPr="00E14A8B" w:rsidRDefault="009F290E" w:rsidP="009F290E">
      <w:pPr>
        <w:rPr>
          <w:sz w:val="28"/>
          <w:szCs w:val="28"/>
        </w:rPr>
      </w:pPr>
      <w:r w:rsidRPr="00E14A8B">
        <w:rPr>
          <w:sz w:val="28"/>
          <w:szCs w:val="28"/>
        </w:rPr>
        <w:t xml:space="preserve">     86. Мимические мышцы</w:t>
      </w:r>
      <w:r w:rsidR="00D06E12">
        <w:rPr>
          <w:sz w:val="28"/>
          <w:szCs w:val="28"/>
        </w:rPr>
        <w:t>.</w:t>
      </w:r>
    </w:p>
    <w:p w:rsidR="009F290E" w:rsidRPr="00E14A8B" w:rsidRDefault="009F290E" w:rsidP="009F290E">
      <w:pPr>
        <w:rPr>
          <w:sz w:val="28"/>
          <w:szCs w:val="28"/>
        </w:rPr>
      </w:pPr>
      <w:r w:rsidRPr="00E14A8B">
        <w:rPr>
          <w:sz w:val="28"/>
          <w:szCs w:val="28"/>
        </w:rPr>
        <w:t xml:space="preserve">     87. Функциональная анатомия полости рта</w:t>
      </w:r>
      <w:r w:rsidR="00D06E12">
        <w:rPr>
          <w:sz w:val="28"/>
          <w:szCs w:val="28"/>
        </w:rPr>
        <w:t>.</w:t>
      </w:r>
    </w:p>
    <w:p w:rsidR="009F290E" w:rsidRPr="00E14A8B" w:rsidRDefault="009F290E" w:rsidP="009F290E">
      <w:pPr>
        <w:rPr>
          <w:sz w:val="28"/>
          <w:szCs w:val="28"/>
        </w:rPr>
      </w:pPr>
      <w:r w:rsidRPr="00E14A8B">
        <w:rPr>
          <w:sz w:val="28"/>
          <w:szCs w:val="28"/>
        </w:rPr>
        <w:t xml:space="preserve">     88. Кровоснабжение головы</w:t>
      </w:r>
      <w:r w:rsidR="00D06E12">
        <w:rPr>
          <w:sz w:val="28"/>
          <w:szCs w:val="28"/>
        </w:rPr>
        <w:t>.</w:t>
      </w:r>
    </w:p>
    <w:p w:rsidR="009F290E" w:rsidRPr="00E14A8B" w:rsidRDefault="009F290E" w:rsidP="009F290E">
      <w:pPr>
        <w:rPr>
          <w:sz w:val="28"/>
          <w:szCs w:val="28"/>
        </w:rPr>
      </w:pPr>
      <w:r w:rsidRPr="00E14A8B">
        <w:rPr>
          <w:sz w:val="28"/>
          <w:szCs w:val="28"/>
        </w:rPr>
        <w:t xml:space="preserve">     89.Лимфатические сосуды и узлы зубочелюстной системы</w:t>
      </w:r>
      <w:r w:rsidR="00D06E12">
        <w:rPr>
          <w:sz w:val="28"/>
          <w:szCs w:val="28"/>
        </w:rPr>
        <w:t>.</w:t>
      </w:r>
    </w:p>
    <w:p w:rsidR="009F290E" w:rsidRPr="00E14A8B" w:rsidRDefault="009F290E" w:rsidP="009F290E">
      <w:pPr>
        <w:rPr>
          <w:sz w:val="28"/>
          <w:szCs w:val="28"/>
        </w:rPr>
      </w:pPr>
      <w:r w:rsidRPr="00E14A8B">
        <w:rPr>
          <w:sz w:val="28"/>
          <w:szCs w:val="28"/>
        </w:rPr>
        <w:t xml:space="preserve">     90. Иннервация зубочелюстной системы</w:t>
      </w:r>
      <w:r w:rsidR="00D06E12">
        <w:rPr>
          <w:sz w:val="28"/>
          <w:szCs w:val="28"/>
        </w:rPr>
        <w:t>.</w:t>
      </w:r>
    </w:p>
    <w:p w:rsidR="00AF6D76" w:rsidRDefault="00AF6D76"/>
    <w:sectPr w:rsidR="00AF6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8"/>
    </w:lvlOverride>
  </w:num>
  <w:num w:numId="3">
    <w:abstractNumId w:val="1"/>
    <w:lvlOverride w:ilvl="0">
      <w:startOverride w:val="6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90E"/>
    <w:rsid w:val="000462E5"/>
    <w:rsid w:val="002B72F7"/>
    <w:rsid w:val="0073546D"/>
    <w:rsid w:val="009F290E"/>
    <w:rsid w:val="00AF6D76"/>
    <w:rsid w:val="00B467A8"/>
    <w:rsid w:val="00CE3F02"/>
    <w:rsid w:val="00D06E12"/>
    <w:rsid w:val="00E4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F290E"/>
    <w:pPr>
      <w:widowControl w:val="0"/>
    </w:pPr>
    <w:rPr>
      <w:rFonts w:eastAsia="Andale Sans UI" w:cs="Times New Roman"/>
      <w:kern w:val="2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F290E"/>
    <w:pPr>
      <w:widowControl w:val="0"/>
    </w:pPr>
    <w:rPr>
      <w:rFonts w:eastAsia="Andale Sans UI" w:cs="Times New Roman"/>
      <w:kern w:val="2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</dc:creator>
  <cp:lastModifiedBy>oleinits</cp:lastModifiedBy>
  <cp:revision>3</cp:revision>
  <dcterms:created xsi:type="dcterms:W3CDTF">2015-09-17T08:20:00Z</dcterms:created>
  <dcterms:modified xsi:type="dcterms:W3CDTF">2015-09-17T08:28:00Z</dcterms:modified>
</cp:coreProperties>
</file>